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55" w:rsidRDefault="00542955" w:rsidP="00317FAB">
      <w:pPr>
        <w:widowControl w:val="0"/>
        <w:autoSpaceDE w:val="0"/>
        <w:ind w:right="9"/>
        <w:jc w:val="right"/>
        <w:rPr>
          <w:b/>
          <w:bCs/>
        </w:rPr>
      </w:pPr>
      <w:r>
        <w:rPr>
          <w:b/>
          <w:bCs/>
        </w:rPr>
        <w:t xml:space="preserve">Приложение № 2 </w:t>
      </w:r>
    </w:p>
    <w:p w:rsidR="00542955" w:rsidRDefault="00542955" w:rsidP="00317FAB">
      <w:pPr>
        <w:widowControl w:val="0"/>
        <w:autoSpaceDE w:val="0"/>
        <w:ind w:right="9"/>
        <w:rPr>
          <w:b/>
          <w:bCs/>
        </w:rPr>
      </w:pPr>
      <w:r>
        <w:rPr>
          <w:b/>
          <w:bCs/>
        </w:rPr>
        <w:t>к приказу МКОУ СОШ№ 16</w:t>
      </w:r>
    </w:p>
    <w:p w:rsidR="00542955" w:rsidRDefault="00542955" w:rsidP="00317FAB">
      <w:pPr>
        <w:widowControl w:val="0"/>
        <w:autoSpaceDE w:val="0"/>
        <w:ind w:right="9"/>
        <w:rPr>
          <w:b/>
          <w:bCs/>
        </w:rPr>
      </w:pPr>
      <w:r>
        <w:rPr>
          <w:b/>
          <w:bCs/>
        </w:rPr>
        <w:t>от 16.09.2020г</w:t>
      </w:r>
    </w:p>
    <w:p w:rsidR="00542955" w:rsidRDefault="00542955" w:rsidP="00542955">
      <w:pPr>
        <w:widowControl w:val="0"/>
        <w:autoSpaceDE w:val="0"/>
        <w:ind w:right="9"/>
        <w:jc w:val="both"/>
        <w:rPr>
          <w:b/>
          <w:bCs/>
        </w:rPr>
      </w:pPr>
    </w:p>
    <w:p w:rsidR="00542955" w:rsidRDefault="00542955" w:rsidP="00542955">
      <w:pPr>
        <w:widowControl w:val="0"/>
        <w:autoSpaceDE w:val="0"/>
        <w:ind w:right="9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Утверждаю </w:t>
      </w:r>
    </w:p>
    <w:p w:rsidR="00542955" w:rsidRDefault="00542955" w:rsidP="00542955">
      <w:pPr>
        <w:widowControl w:val="0"/>
        <w:autoSpaceDE w:val="0"/>
        <w:ind w:right="9"/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                                 Директор МКОУ СОШ № 16</w:t>
      </w:r>
    </w:p>
    <w:p w:rsidR="00542955" w:rsidRDefault="00542955" w:rsidP="00542955">
      <w:pPr>
        <w:widowControl w:val="0"/>
        <w:autoSpaceDE w:val="0"/>
        <w:ind w:left="6120" w:right="9"/>
        <w:jc w:val="both"/>
        <w:rPr>
          <w:b/>
          <w:bCs/>
          <w:sz w:val="28"/>
          <w:szCs w:val="28"/>
        </w:rPr>
      </w:pPr>
      <w:r>
        <w:rPr>
          <w:b/>
          <w:bCs/>
          <w:u w:val="single"/>
        </w:rPr>
        <w:t xml:space="preserve">_____________  </w:t>
      </w:r>
      <w:proofErr w:type="spellStart"/>
      <w:r>
        <w:rPr>
          <w:b/>
          <w:bCs/>
          <w:u w:val="single"/>
        </w:rPr>
        <w:t>А.И.Идрисов</w:t>
      </w:r>
      <w:proofErr w:type="spellEnd"/>
    </w:p>
    <w:p w:rsidR="00542955" w:rsidRDefault="00542955" w:rsidP="00542955">
      <w:pPr>
        <w:keepNext/>
        <w:jc w:val="center"/>
        <w:rPr>
          <w:b/>
          <w:bCs/>
          <w:sz w:val="28"/>
          <w:szCs w:val="28"/>
        </w:rPr>
      </w:pPr>
    </w:p>
    <w:p w:rsidR="00542955" w:rsidRDefault="00542955" w:rsidP="00542955">
      <w:pPr>
        <w:keepNext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ПОРЯДОК </w:t>
      </w:r>
    </w:p>
    <w:p w:rsidR="00542955" w:rsidRDefault="00542955" w:rsidP="00542955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</w:t>
      </w:r>
      <w:bookmarkEnd w:id="0"/>
      <w:r>
        <w:rPr>
          <w:b/>
          <w:bCs/>
          <w:sz w:val="28"/>
          <w:szCs w:val="28"/>
        </w:rPr>
        <w:t xml:space="preserve">школьного этапа </w:t>
      </w:r>
      <w:proofErr w:type="gramStart"/>
      <w:r>
        <w:rPr>
          <w:b/>
          <w:bCs/>
          <w:sz w:val="28"/>
          <w:szCs w:val="28"/>
        </w:rPr>
        <w:t>всероссийской</w:t>
      </w:r>
      <w:proofErr w:type="gramEnd"/>
    </w:p>
    <w:p w:rsidR="00542955" w:rsidRDefault="00542955" w:rsidP="00542955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олимпиады школьников.</w:t>
      </w:r>
    </w:p>
    <w:p w:rsidR="00542955" w:rsidRDefault="00542955" w:rsidP="00542955">
      <w:pPr>
        <w:keepNext/>
        <w:jc w:val="center"/>
        <w:rPr>
          <w:b/>
          <w:bCs/>
          <w:sz w:val="28"/>
          <w:szCs w:val="28"/>
        </w:rPr>
      </w:pPr>
    </w:p>
    <w:p w:rsidR="00542955" w:rsidRDefault="00542955" w:rsidP="00542955">
      <w:pPr>
        <w:keepNext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Общие положения</w:t>
      </w:r>
    </w:p>
    <w:p w:rsidR="00542955" w:rsidRDefault="00542955" w:rsidP="00542955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проведения школьного этапа всероссийской олимпиады школьников (далее - Порядок) составлен в соответствии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542955" w:rsidRDefault="00542955" w:rsidP="00542955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МОН РД №1820-08/20 от 09.09.2020 «Порядок проведения </w:t>
      </w:r>
      <w:proofErr w:type="spellStart"/>
      <w:r>
        <w:rPr>
          <w:bCs/>
          <w:color w:val="000000"/>
          <w:sz w:val="28"/>
          <w:szCs w:val="28"/>
        </w:rPr>
        <w:t>ВсОШ</w:t>
      </w:r>
      <w:proofErr w:type="spellEnd"/>
      <w:r>
        <w:rPr>
          <w:bCs/>
          <w:color w:val="000000"/>
          <w:sz w:val="28"/>
          <w:szCs w:val="28"/>
        </w:rPr>
        <w:t>»;</w:t>
      </w:r>
    </w:p>
    <w:p w:rsidR="00542955" w:rsidRDefault="00542955" w:rsidP="00542955">
      <w:pPr>
        <w:ind w:firstLine="708"/>
        <w:jc w:val="both"/>
      </w:pPr>
    </w:p>
    <w:p w:rsidR="00542955" w:rsidRDefault="00542955" w:rsidP="00542955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Приказ МОН РФ№1252 от 18.11.2013г</w:t>
      </w:r>
      <w:r w:rsidRPr="00262751">
        <w:rPr>
          <w:bCs/>
          <w:color w:val="000000"/>
          <w:sz w:val="28"/>
          <w:szCs w:val="28"/>
        </w:rPr>
        <w:t xml:space="preserve"> «О порядке проведения школьного, муниципального и регионального этапов </w:t>
      </w:r>
      <w:proofErr w:type="spellStart"/>
      <w:r w:rsidRPr="00262751">
        <w:rPr>
          <w:bCs/>
          <w:color w:val="000000"/>
          <w:sz w:val="28"/>
          <w:szCs w:val="28"/>
        </w:rPr>
        <w:t>ВсО</w:t>
      </w:r>
      <w:r>
        <w:rPr>
          <w:bCs/>
          <w:color w:val="000000"/>
          <w:sz w:val="28"/>
          <w:szCs w:val="28"/>
        </w:rPr>
        <w:t>Ш</w:t>
      </w:r>
      <w:proofErr w:type="spellEnd"/>
      <w:r>
        <w:rPr>
          <w:bCs/>
          <w:color w:val="000000"/>
          <w:sz w:val="28"/>
          <w:szCs w:val="28"/>
        </w:rPr>
        <w:t xml:space="preserve"> в 2020г»</w:t>
      </w:r>
    </w:p>
    <w:p w:rsidR="00542955" w:rsidRDefault="00542955" w:rsidP="00542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Настоящий Порядок определяет организационно-технологическую модель проведения школьного этапа всероссийской олимпиады школьников (далее - Олимпиада), участников Олимпиады, их права и обязанности, устанавливает правила утверждения результатов Олимпиады и определения победителей и призеров Олимпиады. </w:t>
      </w:r>
    </w:p>
    <w:p w:rsidR="00542955" w:rsidRDefault="00542955" w:rsidP="0054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утверждается приказом директора школы (далее – школа).</w:t>
      </w:r>
    </w:p>
    <w:p w:rsidR="00542955" w:rsidRDefault="00542955" w:rsidP="00542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Порядок действителен на протяжении </w:t>
      </w:r>
      <w:proofErr w:type="gramStart"/>
      <w:r>
        <w:rPr>
          <w:sz w:val="28"/>
          <w:szCs w:val="28"/>
        </w:rPr>
        <w:t>действия Порядка проведения всероссийской олимпиады школьников</w:t>
      </w:r>
      <w:proofErr w:type="gramEnd"/>
      <w:r>
        <w:rPr>
          <w:color w:val="000000"/>
          <w:sz w:val="28"/>
          <w:szCs w:val="28"/>
        </w:rPr>
        <w:t>.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Изменения, вносимые в настоящий Порядок, регламентируются </w:t>
      </w:r>
      <w:proofErr w:type="gramStart"/>
      <w:r>
        <w:rPr>
          <w:sz w:val="28"/>
          <w:szCs w:val="28"/>
        </w:rPr>
        <w:t>изменениями, вносимыми в Порядок проведения всероссийской олимпиады школьников и производятся</w:t>
      </w:r>
      <w:proofErr w:type="gramEnd"/>
      <w:r>
        <w:rPr>
          <w:sz w:val="28"/>
          <w:szCs w:val="28"/>
        </w:rPr>
        <w:t xml:space="preserve"> на основании приказа департамента образования. 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направления обучающихся, проявивших выдающиеся способности, для участия в муниципальном этапе всероссийской олимпиады.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Школьный этап </w:t>
      </w:r>
      <w:r>
        <w:rPr>
          <w:sz w:val="28"/>
          <w:szCs w:val="28"/>
        </w:rPr>
        <w:t>Олимпиады</w:t>
      </w:r>
      <w:r>
        <w:rPr>
          <w:color w:val="000000"/>
          <w:sz w:val="28"/>
          <w:szCs w:val="28"/>
        </w:rPr>
        <w:t xml:space="preserve"> проводится ежегодно. Конкретные сроки его проведения устанавливаются приказом департ</w:t>
      </w:r>
      <w:r w:rsidR="002258C7">
        <w:rPr>
          <w:color w:val="000000"/>
          <w:sz w:val="28"/>
          <w:szCs w:val="28"/>
        </w:rPr>
        <w:t xml:space="preserve">амента образования </w:t>
      </w:r>
      <w:r>
        <w:rPr>
          <w:color w:val="000000"/>
          <w:sz w:val="28"/>
          <w:szCs w:val="28"/>
        </w:rPr>
        <w:t xml:space="preserve">. </w:t>
      </w:r>
    </w:p>
    <w:p w:rsidR="00542955" w:rsidRDefault="00542955" w:rsidP="005429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 Полномочия по организации и проведению школьного этапа Олимпиады (в соответствии с п.6 Порядка проведения всероссийской Олимпиады школьников) департамент</w:t>
      </w:r>
      <w:r w:rsidR="002258C7">
        <w:rPr>
          <w:sz w:val="28"/>
          <w:szCs w:val="28"/>
        </w:rPr>
        <w:t xml:space="preserve"> образования города </w:t>
      </w:r>
      <w:r>
        <w:rPr>
          <w:sz w:val="28"/>
          <w:szCs w:val="28"/>
        </w:rPr>
        <w:t xml:space="preserve"> делегирует</w:t>
      </w:r>
      <w:r>
        <w:rPr>
          <w:color w:val="000000"/>
          <w:sz w:val="28"/>
          <w:szCs w:val="28"/>
        </w:rPr>
        <w:t xml:space="preserve"> школе.</w:t>
      </w:r>
      <w:r>
        <w:rPr>
          <w:sz w:val="28"/>
          <w:szCs w:val="28"/>
        </w:rPr>
        <w:t xml:space="preserve"> 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Индивидуальные результаты участников школьного этапа Олимпиады заносятся в таблицу результатов участников школьного этапа </w:t>
      </w:r>
      <w:r>
        <w:rPr>
          <w:color w:val="000000"/>
          <w:sz w:val="28"/>
          <w:szCs w:val="28"/>
        </w:rPr>
        <w:lastRenderedPageBreak/>
        <w:t>Олимпиады по общеобразовательному предмету, пр</w:t>
      </w:r>
      <w:r w:rsidR="002258C7">
        <w:rPr>
          <w:color w:val="000000"/>
          <w:sz w:val="28"/>
          <w:szCs w:val="28"/>
        </w:rPr>
        <w:t xml:space="preserve">едставляющую собой </w:t>
      </w:r>
      <w:r>
        <w:rPr>
          <w:color w:val="000000"/>
          <w:sz w:val="28"/>
          <w:szCs w:val="28"/>
        </w:rPr>
        <w:t xml:space="preserve">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Школьный этап Олимпиады проводится ежегодно в рамках учебного года с 1 сентября на территории школы.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Рабочим языком проведения Олимпиады является русский язык.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Взимание платы за участие в Олимпиаде не допускается (</w:t>
      </w:r>
      <w:r>
        <w:rPr>
          <w:rStyle w:val="a3"/>
          <w:color w:val="000000"/>
          <w:sz w:val="28"/>
          <w:szCs w:val="28"/>
        </w:rPr>
        <w:t>часть 2 статьи 77</w:t>
      </w:r>
      <w:r>
        <w:rPr>
          <w:sz w:val="28"/>
          <w:szCs w:val="28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4036)</w:t>
      </w:r>
      <w:r>
        <w:rPr>
          <w:color w:val="000000"/>
          <w:sz w:val="28"/>
          <w:szCs w:val="28"/>
        </w:rPr>
        <w:t>)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При проведении школьного этапа Олимпиады каждому участнику Олимпиады должно быть предоставлено отдельное рабочее место, оборудованное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санитарным эпидемиологическим правилам и нормам.</w:t>
      </w:r>
    </w:p>
    <w:p w:rsidR="00542955" w:rsidRDefault="00542955" w:rsidP="0054295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13. 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>
        <w:rPr>
          <w:sz w:val="28"/>
          <w:szCs w:val="28"/>
        </w:rPr>
        <w:t>Родитель (законный представитель) обучающегося, заявившего о своем участии в Олимпиаде, до начала Олимпиады не менее чем за 10 рабочих дней в письменной форме подтверждает ознакомление с настоящим Порядком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"Интернет".</w:t>
      </w:r>
      <w:proofErr w:type="gramEnd"/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Во время проведения Олимпиады участники Олимпиады:</w:t>
      </w:r>
    </w:p>
    <w:p w:rsidR="00542955" w:rsidRDefault="00542955" w:rsidP="00542955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должны соблюдать настоящий Порядок и требования, утвержденные приказом директора школы;</w:t>
      </w:r>
    </w:p>
    <w:p w:rsidR="00542955" w:rsidRDefault="00542955" w:rsidP="00542955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должны следовать указаниям представителей организатора Олимпиады;</w:t>
      </w:r>
    </w:p>
    <w:p w:rsidR="00542955" w:rsidRDefault="00542955" w:rsidP="00542955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вправе общаться друг с другом, свободно перемещаться по аудитории;</w:t>
      </w:r>
    </w:p>
    <w:p w:rsidR="00542955" w:rsidRDefault="00542955" w:rsidP="00542955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16. В случае нарушения участником Олимпиады настоящего Порядка и (или) утвержденных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542955" w:rsidRDefault="00542955" w:rsidP="0054295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18.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542955" w:rsidRDefault="00542955" w:rsidP="0054295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19. В состав предметных апелляционных комиссий входит председатель жюри и не менее двух представителей жюри соответствующего этапа Олимпиады. 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Апелляционные комиссии соответствующего этапа Олимпиады проводят разбор и анализ ответов (решений) только с самими участниками Олимпиады, лично явившимися на апелляцию (в установленное календарным графиком время). Просмотр олимпиадных работ педагогами, родителями (законными представителями) не допускается. 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 Олимпиады, явившийся на апелляцию лично в день её проведения, заполняет апелляционное заявление. На основании данного заявления апелляционная комиссия пересматривает те выполненные (невыполненные) задания олимпиадной работы, которые указаны участником соответствующего этапа Олимпиады в апелляционном заявлении.</w:t>
      </w:r>
    </w:p>
    <w:p w:rsidR="00542955" w:rsidRDefault="00542955" w:rsidP="0054295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22.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542955" w:rsidRDefault="00542955" w:rsidP="0054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Члены апелляционных комиссий заполняют и подписывают протоколы апелляций. Итоговые баллы участников школьного этапа Олимпиады определяются с учётом решений апелляционных комиссий.</w:t>
      </w:r>
    </w:p>
    <w:p w:rsidR="00542955" w:rsidRDefault="00542955" w:rsidP="00542955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Решения апелляционных комиссий являются окончательными и пересмотру не подлежат.</w:t>
      </w:r>
    </w:p>
    <w:p w:rsidR="00542955" w:rsidRDefault="00542955" w:rsidP="00542955">
      <w:pPr>
        <w:keepNext/>
        <w:jc w:val="both"/>
        <w:rPr>
          <w:b/>
          <w:bCs/>
          <w:sz w:val="28"/>
          <w:szCs w:val="28"/>
        </w:rPr>
      </w:pPr>
    </w:p>
    <w:p w:rsidR="00542955" w:rsidRDefault="00542955" w:rsidP="00542955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Организация проведения Олимпиады</w:t>
      </w:r>
    </w:p>
    <w:p w:rsidR="00542955" w:rsidRDefault="00542955" w:rsidP="00542955">
      <w:pPr>
        <w:keepNext/>
        <w:jc w:val="both"/>
        <w:rPr>
          <w:b/>
          <w:bCs/>
          <w:sz w:val="28"/>
          <w:szCs w:val="28"/>
        </w:rPr>
      </w:pP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 Координацию организации и проведения школьного  этапа Олимпиады осуществляет школьный оргкомитет Олимпиады  под руководством председателя.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25. Школьный оргкомитет:</w:t>
      </w:r>
    </w:p>
    <w:p w:rsidR="00542955" w:rsidRDefault="00542955" w:rsidP="0054295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 предложения по составу предметных жюри Олимпиады по общеобразовательным предметам, по которым проводится Олимпиада;</w:t>
      </w:r>
    </w:p>
    <w:p w:rsidR="00542955" w:rsidRDefault="00542955" w:rsidP="00542955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устанавливает </w:t>
      </w:r>
      <w:r>
        <w:rPr>
          <w:b/>
          <w:i/>
          <w:sz w:val="28"/>
          <w:szCs w:val="28"/>
        </w:rPr>
        <w:t>победителей и призеров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школьного этапа Олимпиады. 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 Состав школьного оргкомитета формируется: 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 директор школы,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оргкомитета – заместители директора, руководители школьных отделений.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 Организационно-техническое, информационное обеспечение олимпиады осуществляет оргкомитет школы.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 Для объективной проверки олимпиадных заданий, выполненных участниками Олимпиады, формируется школьное жюри Олимпиады по каждому общеобразовательному предмету (далее - жюри).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 Жюри Олимпиады:</w:t>
      </w:r>
    </w:p>
    <w:p w:rsidR="00542955" w:rsidRDefault="00542955" w:rsidP="0054295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для оценивания закодированные (обезличенные) олимпиадные работы участников Олимпиады;</w:t>
      </w:r>
    </w:p>
    <w:p w:rsidR="00542955" w:rsidRDefault="00542955" w:rsidP="0054295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542955" w:rsidRDefault="00542955" w:rsidP="0054295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 с участниками Олимпиады анализ олимпиадных заданий и их решений;</w:t>
      </w:r>
    </w:p>
    <w:p w:rsidR="00542955" w:rsidRDefault="00542955" w:rsidP="0054295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очно по запросу участника Олимпиады показ выполненных им олимпиадных заданий;</w:t>
      </w:r>
    </w:p>
    <w:p w:rsidR="00542955" w:rsidRDefault="00542955" w:rsidP="0054295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представляет результаты Олимпиады ее участникам;</w:t>
      </w:r>
    </w:p>
    <w:p w:rsidR="00542955" w:rsidRDefault="00542955" w:rsidP="0054295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 очно апелляции участников Олимпиады;</w:t>
      </w:r>
    </w:p>
    <w:p w:rsidR="00542955" w:rsidRDefault="00542955" w:rsidP="0054295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определяет победителей и призеров Олимпиады на основании рейтинга по каждому общеобразовательному предмету;</w:t>
      </w:r>
    </w:p>
    <w:p w:rsidR="00542955" w:rsidRDefault="00542955" w:rsidP="0054295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представляет организатору Олимпиады результаты Олимпиады (протоколы)</w:t>
      </w:r>
      <w:r>
        <w:rPr>
          <w:color w:val="000000"/>
          <w:sz w:val="28"/>
          <w:szCs w:val="28"/>
        </w:rPr>
        <w:t xml:space="preserve"> для их утверждения;</w:t>
      </w:r>
    </w:p>
    <w:p w:rsidR="00542955" w:rsidRDefault="00542955" w:rsidP="00542955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составляет </w:t>
      </w:r>
      <w:r>
        <w:rPr>
          <w:sz w:val="28"/>
          <w:szCs w:val="28"/>
        </w:rPr>
        <w:t>и представляет организатору школьного этапа Олимпиады аналитический отчет</w:t>
      </w:r>
      <w:r>
        <w:rPr>
          <w:color w:val="000000"/>
          <w:sz w:val="28"/>
          <w:szCs w:val="28"/>
        </w:rPr>
        <w:t xml:space="preserve"> о результатах выполнения олимпиадных заданий по каждому общеобразовательному предмету.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 Состав жюри школьного этапа Олимпиады формируется из числа педагогических работников и утверждается организатором Олимпиады.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 Состав жюри школьного этапа Олимпиады должен меняться не менее чем на пятую часть от общего числа членов не реже одного раза в пять лет.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32. Основными принципами деятельности Олимпиады являются компетентность, объективность, гласность, а также соблюдение норм профессиональной этики.</w:t>
      </w:r>
    </w:p>
    <w:p w:rsidR="00542955" w:rsidRDefault="00542955" w:rsidP="00542955">
      <w:pPr>
        <w:jc w:val="both"/>
        <w:rPr>
          <w:color w:val="000000"/>
          <w:sz w:val="28"/>
          <w:szCs w:val="28"/>
        </w:rPr>
      </w:pPr>
    </w:p>
    <w:p w:rsidR="00542955" w:rsidRDefault="00542955" w:rsidP="00542955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III. Проведение школьного этапа Олимпиады</w:t>
      </w:r>
    </w:p>
    <w:p w:rsidR="00542955" w:rsidRDefault="00542955" w:rsidP="00542955">
      <w:pPr>
        <w:keepNext/>
        <w:jc w:val="both"/>
        <w:rPr>
          <w:b/>
          <w:bCs/>
          <w:sz w:val="28"/>
          <w:szCs w:val="28"/>
        </w:rPr>
      </w:pP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33. Школьный этап Олимпиады проводится по разработанным муниципальными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5 - 11 классов (далее - олимпиадные задания).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34. Сроки проведения школьного этапа Олимпиады по каждому общеобразовательному предмету устанавливаются департа</w:t>
      </w:r>
      <w:r w:rsidR="002258C7">
        <w:rPr>
          <w:color w:val="000000"/>
          <w:sz w:val="28"/>
          <w:szCs w:val="28"/>
        </w:rPr>
        <w:t>ментом образования</w:t>
      </w:r>
      <w:r>
        <w:rPr>
          <w:color w:val="000000"/>
          <w:sz w:val="28"/>
          <w:szCs w:val="28"/>
        </w:rPr>
        <w:t xml:space="preserve">. </w:t>
      </w:r>
    </w:p>
    <w:p w:rsidR="00542955" w:rsidRDefault="00542955" w:rsidP="005429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35. В школьном этапе Олимпиады принимают участие обучающиеся 5 - 11 классов.</w:t>
      </w:r>
    </w:p>
    <w:p w:rsidR="00542955" w:rsidRDefault="00542955" w:rsidP="0054295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36. Участники школьного этапа Олимпиады вправе выполнять олимпиадные задания, разработанные для </w:t>
      </w:r>
      <w:proofErr w:type="gramStart"/>
      <w:r>
        <w:rPr>
          <w:color w:val="000000"/>
          <w:sz w:val="28"/>
          <w:szCs w:val="28"/>
        </w:rPr>
        <w:t>более старших</w:t>
      </w:r>
      <w:proofErr w:type="gramEnd"/>
      <w:r>
        <w:rPr>
          <w:color w:val="000000"/>
          <w:sz w:val="28"/>
          <w:szCs w:val="28"/>
        </w:rPr>
        <w:t xml:space="preserve"> классов по отношению к тем, в которых они проходят обучение. </w:t>
      </w:r>
    </w:p>
    <w:p w:rsidR="00542955" w:rsidRDefault="00542955" w:rsidP="0054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Для проведения школьного этапа олимпиады:</w:t>
      </w:r>
    </w:p>
    <w:p w:rsidR="00542955" w:rsidRDefault="00542955" w:rsidP="0054295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формируется оргкомитет Олимпиады и утверждается его состав (председателем оргкомитета является руководитель общеобразовательной организации) не позднее 15 сентября;</w:t>
      </w:r>
    </w:p>
    <w:p w:rsidR="00542955" w:rsidRDefault="00542955" w:rsidP="0054295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жюри школьного этапа Олимпиады по каждому общеобразовательному предмету формируется из числа педагогов образовательной организации и утверждаются не позднее 15 сентября;</w:t>
      </w:r>
    </w:p>
    <w:p w:rsidR="00542955" w:rsidRDefault="00542955" w:rsidP="0054295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представляется копия состава оргкомитета, предметного жюри и апелляционной комиссии (по каждому предмету)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электронном виде в систему СТАТГРАД</w:t>
      </w:r>
      <w:r>
        <w:rPr>
          <w:b/>
          <w:sz w:val="28"/>
          <w:szCs w:val="28"/>
        </w:rPr>
        <w:t>;</w:t>
      </w:r>
    </w:p>
    <w:p w:rsidR="00542955" w:rsidRDefault="00542955" w:rsidP="0054295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и их родители (законные представители) заблаговременно информируются   о сроках проведения школьного этапа Олимпиады по каждому общеобразовательному предмету, а также о настоящем Порядке и утвержденных требованиях к организации и проведению школьного этапа Олимпиады по каждому общеобразовательному предмету;</w:t>
      </w:r>
    </w:p>
    <w:p w:rsidR="00542955" w:rsidRDefault="00542955" w:rsidP="0054295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обеспечивается сбор и хранение заявлений родителей (законных представителей) обучающихся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системе СТАТГРАД;</w:t>
      </w:r>
    </w:p>
    <w:p w:rsidR="00542955" w:rsidRDefault="00542955" w:rsidP="0054295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утверждаются результат</w:t>
      </w:r>
      <w:r w:rsidR="002258C7">
        <w:rPr>
          <w:sz w:val="28"/>
          <w:szCs w:val="28"/>
        </w:rPr>
        <w:t xml:space="preserve">ы школьного этапа Олимпиады </w:t>
      </w:r>
      <w:proofErr w:type="spellStart"/>
      <w:r w:rsidR="002258C7">
        <w:rPr>
          <w:sz w:val="28"/>
          <w:szCs w:val="28"/>
        </w:rPr>
        <w:t>вМКОУ</w:t>
      </w:r>
      <w:proofErr w:type="spellEnd"/>
      <w:r w:rsidR="002258C7">
        <w:rPr>
          <w:sz w:val="28"/>
          <w:szCs w:val="28"/>
        </w:rPr>
        <w:t xml:space="preserve"> СОШ № 16</w:t>
      </w:r>
      <w:r>
        <w:rPr>
          <w:sz w:val="28"/>
          <w:szCs w:val="28"/>
        </w:rPr>
        <w:t xml:space="preserve"> по каждому общеобразовательному предмету (рейтинг победителей и рейтинг призеров школьного этапа Олимпиады).</w:t>
      </w:r>
    </w:p>
    <w:p w:rsidR="00542955" w:rsidRDefault="00542955" w:rsidP="00542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38. Оргкомитет школьного этапа Олимпиады:</w:t>
      </w:r>
    </w:p>
    <w:p w:rsidR="00542955" w:rsidRDefault="00542955" w:rsidP="00542955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обеспечивает организацию и проведение школьного этапа Олимпиады  в соответствии с утвержденными департаментом образования города Москвы требованиями к проведению школьного этапа Олимпиады по </w:t>
      </w:r>
      <w:r>
        <w:rPr>
          <w:sz w:val="28"/>
          <w:szCs w:val="28"/>
        </w:rPr>
        <w:lastRenderedPageBreak/>
        <w:t>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542955" w:rsidRDefault="00542955" w:rsidP="0054295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кодирование (обезличивание) олимпиадных работ участников школьного этапа;</w:t>
      </w:r>
    </w:p>
    <w:p w:rsidR="00542955" w:rsidRDefault="00542955" w:rsidP="0054295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конфликтные ситуации, которые могут возникнуть при проведении школьного этапа Олимпиады;</w:t>
      </w:r>
    </w:p>
    <w:p w:rsidR="00542955" w:rsidRDefault="00542955" w:rsidP="0054295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организацию работы предметного жюри школьного этапа Олимпиады в данной общеобразовательной организации;</w:t>
      </w:r>
    </w:p>
    <w:p w:rsidR="00542955" w:rsidRDefault="00542955" w:rsidP="0054295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несет ответственность за жизнь и здоровье участников Олимпиады во время проведения школьного этапа.</w:t>
      </w:r>
    </w:p>
    <w:p w:rsidR="00542955" w:rsidRDefault="00542955" w:rsidP="0054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 Оргкомитет школьного этапа Олимпиады определяет общее количество участников, готовит для участников штампованные листы бумаги, организовывает подготовку кабинетов, дежурство учителей во время проведения предметных олимпиад (в кабинетах и в коридорах).</w:t>
      </w:r>
    </w:p>
    <w:p w:rsidR="00542955" w:rsidRDefault="00542955" w:rsidP="0054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участников школьного этапа Олимпиады устанавливается школой самостоятельно, на основе заявлений, обучающихся об участии в школьном этапе ВОШ.</w:t>
      </w:r>
    </w:p>
    <w:p w:rsidR="00542955" w:rsidRDefault="00542955" w:rsidP="0054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Тексты олимпиадных заданий для проведения школьного этапа Олимпиады передаются муниципальным оргкомитетом до начала проведения школьного этапа Олимпиады. </w:t>
      </w:r>
    </w:p>
    <w:p w:rsidR="00542955" w:rsidRDefault="00542955" w:rsidP="005429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41. Школьный этап Олимпиады по всем предметам проводится в форме письменной работы. </w:t>
      </w:r>
    </w:p>
    <w:p w:rsidR="00542955" w:rsidRDefault="00542955" w:rsidP="0054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 Проведение школьного этапа Олимпиады в два тура (теоретический и практический) предусматривается по следующим общеобразовательным предметам:</w:t>
      </w:r>
    </w:p>
    <w:p w:rsidR="00542955" w:rsidRDefault="00542955" w:rsidP="0054295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языки – в два дня: в первый день участники Олимпиады выполняют письменную работу, во второй день проводится практический тур (устно-речевое общение с участниками Олимпиады);</w:t>
      </w:r>
    </w:p>
    <w:p w:rsidR="00542955" w:rsidRDefault="00542955" w:rsidP="0054295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культура – оба тура в один день (практический тур проводится сразу после проведения теоретического тура). </w:t>
      </w:r>
    </w:p>
    <w:p w:rsidR="00542955" w:rsidRDefault="00542955" w:rsidP="0054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 Участники школьного этапа Олимпиады во время его проведения:</w:t>
      </w:r>
    </w:p>
    <w:p w:rsidR="00542955" w:rsidRDefault="00542955" w:rsidP="0054295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имеют право пользоваться только бумагой, ручкой, чертежными принадлежностями;</w:t>
      </w:r>
    </w:p>
    <w:p w:rsidR="00542955" w:rsidRDefault="00542955" w:rsidP="0054295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:rsidR="00542955" w:rsidRDefault="00542955" w:rsidP="0054295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имеют право пользоваться личными записями, заранее подготовленной информацией (в письменном или электронном виде), </w:t>
      </w:r>
      <w:r>
        <w:rPr>
          <w:sz w:val="28"/>
          <w:szCs w:val="28"/>
        </w:rPr>
        <w:lastRenderedPageBreak/>
        <w:t>записными книжками, справочной литературой, мобильными средствами связи и т.п.</w:t>
      </w:r>
    </w:p>
    <w:p w:rsidR="00542955" w:rsidRDefault="00542955" w:rsidP="00542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школьного этапа Олимпиады участникам запрещается общаться с кем-либо, кроме представителей оргкомитета данного этапа Олимпиады. </w:t>
      </w:r>
    </w:p>
    <w:p w:rsidR="00542955" w:rsidRDefault="00542955" w:rsidP="00542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участником Олимпиады настоящего Порядка и (или) утвержденных требований к организации и проведению школьного этапа Олимпиады, представитель школьного оргкомитета Олимпиады вправе удалить данного участника Олимпиады из аудитории и аннулировать его работу (даже если работа выполнена полностью или более чем наполовину), составив акт об удалении участника Олимпиады.</w:t>
      </w:r>
    </w:p>
    <w:p w:rsidR="00542955" w:rsidRDefault="00542955" w:rsidP="00542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44.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542955" w:rsidRDefault="00542955" w:rsidP="0054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 До начала проверки выполненных олимпиадных заданий все работы участников школьного этапа Олимпиады кодируются (обезличиваются) представителями оргкомитета школьного этапа. Кодировка (обезличивание) производится в соответствии с методическими рекомендациями.</w:t>
      </w:r>
    </w:p>
    <w:p w:rsidR="00542955" w:rsidRDefault="00542955" w:rsidP="0054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Проверка работ с выполненными олимпиадными заданиями участников школьного этапа Олимпиады осуществляется предметным жюри в тот же день сразу после окончания предметной Олимпиады в данной общеобразовательной организации. </w:t>
      </w:r>
    </w:p>
    <w:p w:rsidR="00542955" w:rsidRDefault="00542955" w:rsidP="0054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олимпиадных работ производится в соответствии с методическими рекомендациями.</w:t>
      </w:r>
    </w:p>
    <w:p w:rsidR="00542955" w:rsidRDefault="00542955" w:rsidP="0054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 Работы победителей и призёров школьного этапа Олимпиады хранятся в школе в сейфе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одного года. </w:t>
      </w:r>
    </w:p>
    <w:p w:rsidR="00542955" w:rsidRDefault="00542955" w:rsidP="0054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 Все работы участников школьного этапа Олимпиады (кроме работ победителей и призёров) хранятся в школе в течение одного года.</w:t>
      </w:r>
    </w:p>
    <w:p w:rsidR="00542955" w:rsidRDefault="00542955" w:rsidP="0054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Заместители директора школы несут личную ответственность за наличие и сохранность в сейфе олимпиадных работ по окончании предметной Олимпиады и (или) окончании работы предметного жюри. </w:t>
      </w:r>
    </w:p>
    <w:p w:rsidR="00542955" w:rsidRDefault="00542955" w:rsidP="005429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50. Участники школьного этапа Олимпиады, набравшие наибольшее количество баллов, признаются победителями данного этапа при условии, что количество набранных ими баллов превышает половину максимально возможных баллов, установленных для каждой предметной Олимпиады. </w:t>
      </w:r>
    </w:p>
    <w:p w:rsidR="00542955" w:rsidRDefault="00542955" w:rsidP="0054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51. В случае, когда победители школьного этапа Олимпиады не определены, определяются только его призёры.</w:t>
      </w:r>
    </w:p>
    <w:p w:rsidR="00542955" w:rsidRDefault="00542955" w:rsidP="0054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52. Количество победителей и призёров школьного этапа Олимпиады не должно превосходить 35% численности участников в каждой параллели предметной Олимпиады.</w:t>
      </w:r>
    </w:p>
    <w:p w:rsidR="00542955" w:rsidRDefault="00542955" w:rsidP="0054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53. Призёрами школьного этапа Олимпиады, в пределах квоты, установленной пунктом 52 настоящего Порядка, признаются все участники школьного этапа Олимпиады, следующие в итоговой таблице за победителями.</w:t>
      </w:r>
    </w:p>
    <w:p w:rsidR="00542955" w:rsidRDefault="00542955" w:rsidP="0054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54. В случае, когда у участника, определяемого в пределах установленной квоты в качестве призёра,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следующим образом:</w:t>
      </w:r>
    </w:p>
    <w:p w:rsidR="00542955" w:rsidRDefault="00542955" w:rsidP="0054295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участники признаются призёрами, если набранные ими баллы больше половины максимально </w:t>
      </w:r>
      <w:proofErr w:type="gramStart"/>
      <w:r>
        <w:rPr>
          <w:sz w:val="28"/>
          <w:szCs w:val="28"/>
        </w:rPr>
        <w:t>возможных</w:t>
      </w:r>
      <w:proofErr w:type="gramEnd"/>
      <w:r>
        <w:rPr>
          <w:sz w:val="28"/>
          <w:szCs w:val="28"/>
        </w:rPr>
        <w:t>;</w:t>
      </w:r>
    </w:p>
    <w:p w:rsidR="00542955" w:rsidRDefault="00542955" w:rsidP="0054295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участники не признаются призёрами, если набранные ими баллы не превышают половины максимально </w:t>
      </w:r>
      <w:proofErr w:type="gramStart"/>
      <w:r>
        <w:rPr>
          <w:sz w:val="28"/>
          <w:szCs w:val="28"/>
        </w:rPr>
        <w:t>возможных</w:t>
      </w:r>
      <w:proofErr w:type="gramEnd"/>
      <w:r>
        <w:rPr>
          <w:sz w:val="28"/>
          <w:szCs w:val="28"/>
        </w:rPr>
        <w:t>.</w:t>
      </w:r>
    </w:p>
    <w:p w:rsidR="00542955" w:rsidRDefault="00542955" w:rsidP="0054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55. Список участников по каждой предметной Олимпиаде школьного этапа Олимпиады (с указанием победителей и призёров) фиксируется в итоговой таблице, представляющей собой ранжированный список участников, расположенных по мере убывания набранных ими баллов. Фамилии участников с равным количеством баллов в итоговой таблице располагаются в алфавитном порядке.</w:t>
      </w:r>
    </w:p>
    <w:p w:rsidR="00542955" w:rsidRDefault="00542955" w:rsidP="0054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Список участников школьного этапа </w:t>
      </w:r>
      <w:proofErr w:type="gramStart"/>
      <w:r>
        <w:rPr>
          <w:sz w:val="28"/>
          <w:szCs w:val="28"/>
        </w:rPr>
        <w:t>Олимпиады</w:t>
      </w:r>
      <w:proofErr w:type="gramEnd"/>
      <w:r>
        <w:rPr>
          <w:sz w:val="28"/>
          <w:szCs w:val="28"/>
        </w:rPr>
        <w:t xml:space="preserve"> с указанием набранных ими баллов, указанием победителей и призеров, утверждается директором школы и направляется в систему СТАТГРАД.</w:t>
      </w:r>
    </w:p>
    <w:p w:rsidR="00542955" w:rsidRDefault="00542955" w:rsidP="0054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Результаты школьного этапа Олимпиады оформляются только в итоговой рейтинговой таблице утвержденной формы. </w:t>
      </w:r>
    </w:p>
    <w:p w:rsidR="00542955" w:rsidRDefault="00542955" w:rsidP="0054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58. При несоблюдении сроков представления в систему СТАТГРАД вышеназванных документов (материалов) учащиеся школы к участию в муниципальном этапе Олимпиады не допускаются.</w:t>
      </w:r>
    </w:p>
    <w:p w:rsidR="00542955" w:rsidRDefault="00542955" w:rsidP="0054295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59. В соответствии с настоящим Порядком, не все победители и призёры школьного этапа Олимпиады будут являться участниками муниципального этапа Олимпиады, однако все победители и призёры школьного этапа Олимпиады считаются победителями и призёрами данного этапа и подлежат обязательному награждению дипломами.</w:t>
      </w:r>
    </w:p>
    <w:p w:rsidR="00542955" w:rsidRDefault="00542955" w:rsidP="00542955">
      <w:pPr>
        <w:ind w:firstLine="708"/>
        <w:jc w:val="both"/>
        <w:rPr>
          <w:bCs/>
          <w:sz w:val="28"/>
          <w:szCs w:val="28"/>
        </w:rPr>
      </w:pPr>
    </w:p>
    <w:p w:rsidR="00542955" w:rsidRDefault="00542955" w:rsidP="00542955">
      <w:pPr>
        <w:ind w:firstLine="708"/>
        <w:jc w:val="both"/>
        <w:rPr>
          <w:bCs/>
          <w:sz w:val="28"/>
          <w:szCs w:val="28"/>
        </w:rPr>
      </w:pPr>
    </w:p>
    <w:p w:rsidR="00542955" w:rsidRDefault="00542955" w:rsidP="00542955">
      <w:pPr>
        <w:ind w:firstLine="708"/>
        <w:jc w:val="both"/>
        <w:rPr>
          <w:bCs/>
          <w:sz w:val="28"/>
          <w:szCs w:val="28"/>
        </w:rPr>
      </w:pPr>
    </w:p>
    <w:p w:rsidR="00542955" w:rsidRDefault="00542955" w:rsidP="00542955">
      <w:pPr>
        <w:ind w:firstLine="708"/>
        <w:jc w:val="both"/>
        <w:rPr>
          <w:bCs/>
          <w:sz w:val="28"/>
          <w:szCs w:val="28"/>
        </w:rPr>
      </w:pPr>
    </w:p>
    <w:p w:rsidR="00542955" w:rsidRDefault="00542955" w:rsidP="00542955">
      <w:pPr>
        <w:ind w:firstLine="708"/>
        <w:jc w:val="both"/>
        <w:rPr>
          <w:bCs/>
          <w:sz w:val="28"/>
          <w:szCs w:val="28"/>
        </w:rPr>
      </w:pPr>
    </w:p>
    <w:p w:rsidR="00542955" w:rsidRDefault="00542955" w:rsidP="00542955">
      <w:pPr>
        <w:ind w:firstLine="708"/>
        <w:jc w:val="both"/>
        <w:rPr>
          <w:bCs/>
          <w:sz w:val="28"/>
          <w:szCs w:val="28"/>
        </w:rPr>
      </w:pPr>
    </w:p>
    <w:p w:rsidR="00542955" w:rsidRDefault="00542955" w:rsidP="00542955">
      <w:pPr>
        <w:ind w:firstLine="708"/>
        <w:jc w:val="both"/>
        <w:rPr>
          <w:bCs/>
          <w:color w:val="008000"/>
          <w:sz w:val="28"/>
          <w:szCs w:val="28"/>
        </w:rPr>
      </w:pPr>
    </w:p>
    <w:p w:rsidR="00542955" w:rsidRDefault="00542955" w:rsidP="00542955">
      <w:pPr>
        <w:ind w:firstLine="708"/>
        <w:jc w:val="both"/>
        <w:rPr>
          <w:bCs/>
          <w:color w:val="008000"/>
          <w:sz w:val="28"/>
          <w:szCs w:val="28"/>
        </w:rPr>
      </w:pPr>
    </w:p>
    <w:p w:rsidR="00542955" w:rsidRDefault="00542955" w:rsidP="00542955">
      <w:pPr>
        <w:ind w:firstLine="708"/>
        <w:jc w:val="both"/>
        <w:rPr>
          <w:bCs/>
          <w:color w:val="008000"/>
          <w:sz w:val="28"/>
          <w:szCs w:val="28"/>
        </w:rPr>
      </w:pPr>
    </w:p>
    <w:p w:rsidR="00542955" w:rsidRDefault="00542955" w:rsidP="00542955">
      <w:pPr>
        <w:ind w:firstLine="708"/>
        <w:jc w:val="both"/>
        <w:rPr>
          <w:bCs/>
          <w:color w:val="008000"/>
          <w:sz w:val="28"/>
          <w:szCs w:val="28"/>
        </w:rPr>
      </w:pPr>
    </w:p>
    <w:p w:rsidR="00542955" w:rsidRDefault="00542955" w:rsidP="00542955">
      <w:pPr>
        <w:ind w:firstLine="708"/>
        <w:jc w:val="both"/>
        <w:rPr>
          <w:bCs/>
          <w:color w:val="008000"/>
          <w:sz w:val="28"/>
          <w:szCs w:val="28"/>
        </w:rPr>
      </w:pPr>
    </w:p>
    <w:p w:rsidR="00542955" w:rsidRDefault="00542955" w:rsidP="00542955">
      <w:pPr>
        <w:ind w:firstLine="708"/>
        <w:jc w:val="both"/>
        <w:rPr>
          <w:bCs/>
          <w:color w:val="008000"/>
          <w:sz w:val="28"/>
          <w:szCs w:val="28"/>
        </w:rPr>
      </w:pPr>
    </w:p>
    <w:p w:rsidR="00542955" w:rsidRDefault="00542955" w:rsidP="00542955">
      <w:pPr>
        <w:ind w:firstLine="708"/>
        <w:jc w:val="both"/>
        <w:rPr>
          <w:bCs/>
          <w:color w:val="008000"/>
          <w:sz w:val="28"/>
          <w:szCs w:val="28"/>
        </w:rPr>
      </w:pPr>
    </w:p>
    <w:p w:rsidR="00542955" w:rsidRDefault="00542955" w:rsidP="00542955">
      <w:pPr>
        <w:ind w:firstLine="708"/>
        <w:jc w:val="both"/>
        <w:rPr>
          <w:bCs/>
          <w:sz w:val="28"/>
          <w:szCs w:val="28"/>
        </w:rPr>
      </w:pPr>
    </w:p>
    <w:p w:rsidR="00542955" w:rsidRDefault="00542955" w:rsidP="00542955">
      <w:pPr>
        <w:ind w:firstLine="708"/>
        <w:jc w:val="both"/>
        <w:rPr>
          <w:bCs/>
          <w:sz w:val="28"/>
          <w:szCs w:val="28"/>
        </w:rPr>
      </w:pPr>
    </w:p>
    <w:p w:rsidR="00542955" w:rsidRDefault="00542955" w:rsidP="00542955">
      <w:pPr>
        <w:ind w:firstLine="708"/>
        <w:jc w:val="both"/>
        <w:rPr>
          <w:bCs/>
          <w:sz w:val="28"/>
          <w:szCs w:val="28"/>
        </w:rPr>
      </w:pPr>
    </w:p>
    <w:p w:rsidR="00542955" w:rsidRDefault="00542955" w:rsidP="00542955">
      <w:pPr>
        <w:ind w:firstLine="708"/>
        <w:jc w:val="both"/>
        <w:rPr>
          <w:bCs/>
          <w:sz w:val="28"/>
          <w:szCs w:val="28"/>
        </w:rPr>
      </w:pPr>
    </w:p>
    <w:p w:rsidR="00542955" w:rsidRDefault="00542955" w:rsidP="00542955">
      <w:pPr>
        <w:widowControl w:val="0"/>
        <w:autoSpaceDE w:val="0"/>
        <w:ind w:right="9"/>
        <w:jc w:val="right"/>
        <w:rPr>
          <w:color w:val="000000"/>
          <w:sz w:val="28"/>
          <w:szCs w:val="28"/>
        </w:rPr>
      </w:pPr>
    </w:p>
    <w:p w:rsidR="00542955" w:rsidRDefault="00542955" w:rsidP="00542955">
      <w:pPr>
        <w:widowControl w:val="0"/>
        <w:autoSpaceDE w:val="0"/>
        <w:ind w:right="9"/>
        <w:jc w:val="center"/>
        <w:rPr>
          <w:b/>
          <w:bCs/>
        </w:rPr>
      </w:pPr>
      <w:r>
        <w:rPr>
          <w:bCs/>
        </w:rPr>
        <w:t xml:space="preserve">                 </w:t>
      </w:r>
      <w:r>
        <w:rPr>
          <w:b/>
          <w:bCs/>
        </w:rPr>
        <w:t>Состав апелляционной</w:t>
      </w:r>
      <w:r>
        <w:rPr>
          <w:b/>
          <w:bCs/>
          <w:color w:val="000000"/>
        </w:rPr>
        <w:t xml:space="preserve"> комиссии </w:t>
      </w:r>
      <w:r>
        <w:rPr>
          <w:b/>
          <w:bCs/>
        </w:rPr>
        <w:t xml:space="preserve">школьного этапа ВОШ </w:t>
      </w:r>
    </w:p>
    <w:p w:rsidR="00542955" w:rsidRDefault="002258C7" w:rsidP="00542955">
      <w:pPr>
        <w:widowControl w:val="0"/>
        <w:autoSpaceDE w:val="0"/>
        <w:ind w:right="9"/>
        <w:jc w:val="center"/>
      </w:pPr>
      <w:r>
        <w:rPr>
          <w:b/>
          <w:bCs/>
        </w:rPr>
        <w:t>МКОУ СОШ</w:t>
      </w:r>
      <w:r w:rsidR="00542955">
        <w:rPr>
          <w:b/>
          <w:bCs/>
        </w:rPr>
        <w:t xml:space="preserve"> № 1</w:t>
      </w:r>
      <w:r>
        <w:rPr>
          <w:b/>
          <w:bCs/>
        </w:rPr>
        <w:t>6</w:t>
      </w:r>
    </w:p>
    <w:tbl>
      <w:tblPr>
        <w:tblW w:w="9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"/>
        <w:gridCol w:w="2525"/>
        <w:gridCol w:w="3120"/>
        <w:gridCol w:w="3528"/>
      </w:tblGrid>
      <w:tr w:rsidR="00542955" w:rsidTr="00B4421F">
        <w:tc>
          <w:tcPr>
            <w:tcW w:w="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2955" w:rsidRDefault="00542955" w:rsidP="00542955">
            <w:pPr>
              <w:pStyle w:val="a5"/>
              <w:rPr>
                <w:rStyle w:val="a4"/>
              </w:rPr>
            </w:pPr>
            <w:r>
              <w:t>№</w:t>
            </w:r>
          </w:p>
        </w:tc>
        <w:tc>
          <w:tcPr>
            <w:tcW w:w="2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2955" w:rsidRDefault="00542955" w:rsidP="00542955">
            <w:pPr>
              <w:pStyle w:val="a5"/>
              <w:jc w:val="center"/>
              <w:rPr>
                <w:rStyle w:val="a4"/>
              </w:rPr>
            </w:pPr>
            <w:r>
              <w:rPr>
                <w:rStyle w:val="a4"/>
              </w:rPr>
              <w:t>Предмет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2955" w:rsidRDefault="00542955" w:rsidP="00542955">
            <w:pPr>
              <w:pStyle w:val="a5"/>
              <w:jc w:val="center"/>
              <w:rPr>
                <w:b/>
                <w:bCs/>
              </w:rPr>
            </w:pPr>
            <w:r>
              <w:rPr>
                <w:rStyle w:val="a4"/>
              </w:rPr>
              <w:t>Ф.И.О. членов апелляционной комиссии</w:t>
            </w:r>
          </w:p>
        </w:tc>
        <w:tc>
          <w:tcPr>
            <w:tcW w:w="3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2955" w:rsidRDefault="00542955" w:rsidP="0054295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  <w:p w:rsidR="00542955" w:rsidRDefault="00542955" w:rsidP="00542955">
            <w:pPr>
              <w:pStyle w:val="a5"/>
              <w:jc w:val="center"/>
            </w:pPr>
            <w:r>
              <w:rPr>
                <w:b/>
                <w:bCs/>
              </w:rPr>
              <w:t>председателя апелляционной комиссии</w:t>
            </w:r>
          </w:p>
        </w:tc>
      </w:tr>
      <w:tr w:rsidR="00542955" w:rsidTr="00B4421F">
        <w:tc>
          <w:tcPr>
            <w:tcW w:w="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2955" w:rsidRDefault="00542955" w:rsidP="00542955">
            <w:pPr>
              <w:pStyle w:val="a5"/>
            </w:pPr>
            <w:r>
              <w:t>1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2955" w:rsidRDefault="00542955" w:rsidP="00542955">
            <w:pPr>
              <w:pStyle w:val="a5"/>
            </w:pPr>
            <w:r>
              <w:t>английский язык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2955" w:rsidRDefault="002258C7" w:rsidP="00542955">
            <w:pPr>
              <w:pStyle w:val="a5"/>
            </w:pPr>
            <w:proofErr w:type="spellStart"/>
            <w:r>
              <w:t>Адаева</w:t>
            </w:r>
            <w:proofErr w:type="spellEnd"/>
            <w:r>
              <w:t xml:space="preserve"> А.М.</w:t>
            </w:r>
          </w:p>
          <w:p w:rsidR="002258C7" w:rsidRDefault="002258C7" w:rsidP="00542955">
            <w:pPr>
              <w:pStyle w:val="a5"/>
            </w:pPr>
            <w:r>
              <w:t>Адамова М.М.</w:t>
            </w: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2955" w:rsidRDefault="002258C7" w:rsidP="00542955">
            <w:pPr>
              <w:pStyle w:val="a5"/>
            </w:pPr>
            <w:proofErr w:type="spellStart"/>
            <w:r>
              <w:t>Адигюзелова</w:t>
            </w:r>
            <w:proofErr w:type="spellEnd"/>
            <w:r>
              <w:t xml:space="preserve"> С.К.</w:t>
            </w:r>
          </w:p>
        </w:tc>
      </w:tr>
      <w:tr w:rsidR="00542955" w:rsidTr="00B4421F">
        <w:tc>
          <w:tcPr>
            <w:tcW w:w="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2955" w:rsidRDefault="00542955" w:rsidP="00542955">
            <w:pPr>
              <w:pStyle w:val="a5"/>
            </w:pPr>
            <w:r>
              <w:t>2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2955" w:rsidRDefault="00542955" w:rsidP="00542955">
            <w:pPr>
              <w:pStyle w:val="a5"/>
            </w:pPr>
            <w:r>
              <w:t>астрономия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2955" w:rsidRDefault="002258C7" w:rsidP="00542955">
            <w:pPr>
              <w:pStyle w:val="a5"/>
            </w:pPr>
            <w:proofErr w:type="spellStart"/>
            <w:r>
              <w:t>Абасова</w:t>
            </w:r>
            <w:proofErr w:type="spellEnd"/>
            <w:r>
              <w:t xml:space="preserve"> Ф.А.</w:t>
            </w: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2955" w:rsidRDefault="002258C7" w:rsidP="00542955">
            <w:pPr>
              <w:pStyle w:val="a5"/>
            </w:pPr>
            <w:proofErr w:type="spellStart"/>
            <w:r>
              <w:t>Умарова</w:t>
            </w:r>
            <w:proofErr w:type="spellEnd"/>
            <w:r>
              <w:t xml:space="preserve"> А.Г.</w:t>
            </w:r>
          </w:p>
        </w:tc>
      </w:tr>
      <w:tr w:rsidR="00542955" w:rsidTr="00B4421F">
        <w:tc>
          <w:tcPr>
            <w:tcW w:w="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2955" w:rsidRDefault="00542955" w:rsidP="00542955">
            <w:pPr>
              <w:pStyle w:val="a5"/>
            </w:pPr>
            <w:r>
              <w:t>3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2955" w:rsidRDefault="00542955" w:rsidP="00542955">
            <w:pPr>
              <w:pStyle w:val="a5"/>
            </w:pPr>
            <w:r>
              <w:t>биология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2955" w:rsidRDefault="00B4421F" w:rsidP="00542955">
            <w:pPr>
              <w:pStyle w:val="a5"/>
            </w:pPr>
            <w:proofErr w:type="spellStart"/>
            <w:r>
              <w:t>Асланмирзаева</w:t>
            </w:r>
            <w:proofErr w:type="spellEnd"/>
            <w:r>
              <w:t xml:space="preserve"> П.А.</w:t>
            </w:r>
          </w:p>
          <w:p w:rsidR="00B4421F" w:rsidRDefault="00B4421F" w:rsidP="00542955">
            <w:pPr>
              <w:pStyle w:val="a5"/>
            </w:pPr>
            <w:proofErr w:type="spellStart"/>
            <w:r>
              <w:t>Абасова</w:t>
            </w:r>
            <w:proofErr w:type="spellEnd"/>
            <w:r>
              <w:t xml:space="preserve"> А.Н.</w:t>
            </w: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2955" w:rsidRDefault="00B4421F" w:rsidP="00542955">
            <w:pPr>
              <w:pStyle w:val="a5"/>
            </w:pPr>
            <w:proofErr w:type="spellStart"/>
            <w:r>
              <w:t>Абасова</w:t>
            </w:r>
            <w:proofErr w:type="spellEnd"/>
            <w:r>
              <w:t xml:space="preserve"> Ф.А.</w:t>
            </w:r>
          </w:p>
        </w:tc>
      </w:tr>
      <w:tr w:rsidR="00542955" w:rsidTr="00B4421F">
        <w:tc>
          <w:tcPr>
            <w:tcW w:w="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2955" w:rsidRDefault="00542955" w:rsidP="00542955">
            <w:pPr>
              <w:pStyle w:val="a5"/>
            </w:pPr>
            <w:r>
              <w:t>4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2955" w:rsidRDefault="00542955" w:rsidP="00542955">
            <w:pPr>
              <w:pStyle w:val="a5"/>
            </w:pPr>
            <w:r>
              <w:t>география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2955" w:rsidRDefault="00B4421F" w:rsidP="00542955">
            <w:pPr>
              <w:pStyle w:val="a5"/>
            </w:pPr>
            <w:proofErr w:type="spellStart"/>
            <w:r>
              <w:t>Омарова</w:t>
            </w:r>
            <w:proofErr w:type="spellEnd"/>
            <w:r>
              <w:t xml:space="preserve"> К.Ш.</w:t>
            </w: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2955" w:rsidRDefault="00B4421F" w:rsidP="00542955">
            <w:pPr>
              <w:pStyle w:val="a5"/>
            </w:pPr>
            <w:proofErr w:type="spellStart"/>
            <w:r>
              <w:t>Ташанова</w:t>
            </w:r>
            <w:proofErr w:type="spellEnd"/>
            <w:r>
              <w:t xml:space="preserve"> В.Т.</w:t>
            </w:r>
          </w:p>
        </w:tc>
      </w:tr>
      <w:tr w:rsidR="00542955" w:rsidTr="00B4421F">
        <w:tc>
          <w:tcPr>
            <w:tcW w:w="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2955" w:rsidRDefault="00542955" w:rsidP="00542955">
            <w:pPr>
              <w:pStyle w:val="a5"/>
            </w:pPr>
            <w:r>
              <w:t>5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2955" w:rsidRDefault="00542955" w:rsidP="00542955">
            <w:pPr>
              <w:pStyle w:val="a5"/>
            </w:pPr>
            <w:r>
              <w:t>информатика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2955" w:rsidRDefault="00B4421F" w:rsidP="00542955">
            <w:pPr>
              <w:pStyle w:val="a5"/>
            </w:pPr>
            <w:r>
              <w:t>Идрисов К.А.</w:t>
            </w: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2955" w:rsidRDefault="00B4421F" w:rsidP="00542955">
            <w:pPr>
              <w:pStyle w:val="a5"/>
            </w:pPr>
            <w:r>
              <w:t>Идрисов А.И.</w:t>
            </w:r>
          </w:p>
        </w:tc>
      </w:tr>
      <w:tr w:rsidR="00B4421F" w:rsidTr="00B4421F">
        <w:tc>
          <w:tcPr>
            <w:tcW w:w="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</w:pPr>
            <w:r>
              <w:t>6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</w:pPr>
            <w:r>
              <w:t>история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  <w:snapToGrid w:val="0"/>
            </w:pPr>
            <w:proofErr w:type="spellStart"/>
            <w:r>
              <w:t>Сотаева</w:t>
            </w:r>
            <w:proofErr w:type="spellEnd"/>
            <w:r>
              <w:t xml:space="preserve"> Ю.И.</w:t>
            </w:r>
          </w:p>
          <w:p w:rsidR="00B4421F" w:rsidRDefault="00B4421F" w:rsidP="00542955">
            <w:pPr>
              <w:pStyle w:val="a5"/>
              <w:snapToGrid w:val="0"/>
            </w:pPr>
            <w:proofErr w:type="spellStart"/>
            <w:r>
              <w:t>Батаева</w:t>
            </w:r>
            <w:proofErr w:type="spellEnd"/>
            <w:r>
              <w:t xml:space="preserve"> А.И.</w:t>
            </w: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  <w:snapToGrid w:val="0"/>
            </w:pPr>
            <w:proofErr w:type="spellStart"/>
            <w:r>
              <w:t>Ташанова</w:t>
            </w:r>
            <w:proofErr w:type="spellEnd"/>
            <w:r>
              <w:t xml:space="preserve"> В.Т.</w:t>
            </w:r>
          </w:p>
        </w:tc>
      </w:tr>
      <w:tr w:rsidR="00B4421F" w:rsidTr="00B4421F">
        <w:tc>
          <w:tcPr>
            <w:tcW w:w="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</w:pPr>
            <w:r>
              <w:t>7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</w:pPr>
            <w:r>
              <w:t>литература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</w:pPr>
            <w:r>
              <w:t>Джабраилова З.А.</w:t>
            </w:r>
          </w:p>
          <w:p w:rsidR="00B4421F" w:rsidRDefault="00B4421F" w:rsidP="00542955">
            <w:pPr>
              <w:pStyle w:val="a5"/>
            </w:pPr>
            <w:proofErr w:type="spellStart"/>
            <w:r>
              <w:t>Сайпудинова</w:t>
            </w:r>
            <w:proofErr w:type="spellEnd"/>
            <w:r>
              <w:t xml:space="preserve"> Р.</w:t>
            </w: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</w:pPr>
            <w:proofErr w:type="spellStart"/>
            <w:r>
              <w:t>Муртазалиев</w:t>
            </w:r>
            <w:proofErr w:type="spellEnd"/>
            <w:r>
              <w:t xml:space="preserve"> Г.М.</w:t>
            </w:r>
          </w:p>
        </w:tc>
      </w:tr>
      <w:tr w:rsidR="00B4421F" w:rsidTr="00B4421F">
        <w:tc>
          <w:tcPr>
            <w:tcW w:w="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</w:pPr>
            <w:r>
              <w:t>8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</w:pPr>
            <w:r>
              <w:t>математика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  <w:snapToGrid w:val="0"/>
            </w:pPr>
            <w:proofErr w:type="spellStart"/>
            <w:r>
              <w:t>Пахрудинов</w:t>
            </w:r>
            <w:proofErr w:type="spellEnd"/>
            <w:r>
              <w:t xml:space="preserve"> А.А.</w:t>
            </w:r>
          </w:p>
          <w:p w:rsidR="00B4421F" w:rsidRDefault="00B4421F" w:rsidP="00542955">
            <w:pPr>
              <w:pStyle w:val="a5"/>
              <w:snapToGrid w:val="0"/>
            </w:pPr>
            <w:proofErr w:type="spellStart"/>
            <w:r>
              <w:t>Калсынова</w:t>
            </w:r>
            <w:proofErr w:type="spellEnd"/>
            <w:r>
              <w:t xml:space="preserve"> З.Х.</w:t>
            </w: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  <w:snapToGrid w:val="0"/>
            </w:pPr>
            <w:proofErr w:type="spellStart"/>
            <w:r>
              <w:t>Зугайрова</w:t>
            </w:r>
            <w:proofErr w:type="spellEnd"/>
            <w:r>
              <w:t xml:space="preserve"> М.З.</w:t>
            </w:r>
          </w:p>
        </w:tc>
      </w:tr>
      <w:tr w:rsidR="00B4421F" w:rsidTr="00B4421F">
        <w:tc>
          <w:tcPr>
            <w:tcW w:w="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</w:pPr>
            <w:r>
              <w:t>9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</w:pPr>
            <w:r>
              <w:t>МХК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  <w:snapToGrid w:val="0"/>
            </w:pPr>
            <w:proofErr w:type="spellStart"/>
            <w:r>
              <w:t>Касимова</w:t>
            </w:r>
            <w:proofErr w:type="spellEnd"/>
            <w:r>
              <w:t xml:space="preserve"> З.И.</w:t>
            </w: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  <w:snapToGrid w:val="0"/>
            </w:pPr>
            <w:proofErr w:type="spellStart"/>
            <w:r>
              <w:t>Муртазалиев</w:t>
            </w:r>
            <w:proofErr w:type="spellEnd"/>
            <w:r>
              <w:t xml:space="preserve"> Г.М.</w:t>
            </w:r>
          </w:p>
        </w:tc>
      </w:tr>
      <w:tr w:rsidR="00B4421F" w:rsidTr="00B4421F">
        <w:tc>
          <w:tcPr>
            <w:tcW w:w="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</w:pPr>
            <w:r>
              <w:t>10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</w:pPr>
            <w:r>
              <w:t>ОБЖ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</w:pPr>
            <w:proofErr w:type="spellStart"/>
            <w:r>
              <w:t>Имамирзаев</w:t>
            </w:r>
            <w:proofErr w:type="spellEnd"/>
            <w:r>
              <w:t xml:space="preserve"> С.У.</w:t>
            </w: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</w:pPr>
            <w:proofErr w:type="spellStart"/>
            <w:r>
              <w:t>Карагашиев</w:t>
            </w:r>
            <w:proofErr w:type="spellEnd"/>
            <w:r>
              <w:t xml:space="preserve"> А.А.</w:t>
            </w:r>
          </w:p>
        </w:tc>
      </w:tr>
      <w:tr w:rsidR="00B4421F" w:rsidTr="00B4421F">
        <w:tc>
          <w:tcPr>
            <w:tcW w:w="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</w:pPr>
            <w:r>
              <w:t>11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</w:pPr>
            <w:r>
              <w:t>обществознание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681771" w:rsidP="00542955">
            <w:pPr>
              <w:pStyle w:val="a5"/>
            </w:pPr>
            <w:proofErr w:type="spellStart"/>
            <w:r>
              <w:t>Батаева</w:t>
            </w:r>
            <w:proofErr w:type="spellEnd"/>
            <w:r>
              <w:t xml:space="preserve"> А.И.</w:t>
            </w: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21F" w:rsidRDefault="00681771" w:rsidP="00542955">
            <w:pPr>
              <w:pStyle w:val="a5"/>
            </w:pPr>
            <w:proofErr w:type="spellStart"/>
            <w:r>
              <w:t>Ташанова</w:t>
            </w:r>
            <w:proofErr w:type="spellEnd"/>
            <w:r>
              <w:t xml:space="preserve"> В.Т.</w:t>
            </w:r>
          </w:p>
        </w:tc>
      </w:tr>
      <w:tr w:rsidR="00B4421F" w:rsidTr="00B4421F">
        <w:tc>
          <w:tcPr>
            <w:tcW w:w="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</w:pPr>
            <w:r>
              <w:t>12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</w:pPr>
            <w:r>
              <w:t>право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681771" w:rsidP="00542955">
            <w:pPr>
              <w:pStyle w:val="a5"/>
            </w:pPr>
            <w:proofErr w:type="spellStart"/>
            <w:r>
              <w:t>Сотаева</w:t>
            </w:r>
            <w:proofErr w:type="spellEnd"/>
            <w:r>
              <w:t xml:space="preserve"> Ю.И.</w:t>
            </w: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21F" w:rsidRDefault="00681771" w:rsidP="00542955">
            <w:pPr>
              <w:pStyle w:val="a5"/>
            </w:pPr>
            <w:proofErr w:type="spellStart"/>
            <w:r>
              <w:t>Ташанова</w:t>
            </w:r>
            <w:proofErr w:type="spellEnd"/>
            <w:r>
              <w:t xml:space="preserve"> В.Т.</w:t>
            </w:r>
          </w:p>
        </w:tc>
      </w:tr>
      <w:tr w:rsidR="00B4421F" w:rsidTr="00B4421F">
        <w:tc>
          <w:tcPr>
            <w:tcW w:w="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</w:pPr>
            <w:r>
              <w:t>13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</w:pPr>
            <w:r>
              <w:t>русский язык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681771" w:rsidP="00542955">
            <w:pPr>
              <w:pStyle w:val="a5"/>
            </w:pPr>
            <w:r>
              <w:t>Джабраилова З.А.</w:t>
            </w:r>
          </w:p>
          <w:p w:rsidR="00681771" w:rsidRDefault="00681771" w:rsidP="00542955">
            <w:pPr>
              <w:pStyle w:val="a5"/>
            </w:pPr>
            <w:proofErr w:type="spellStart"/>
            <w:r>
              <w:t>Абдулмуслимова</w:t>
            </w:r>
            <w:proofErr w:type="spellEnd"/>
            <w:r>
              <w:t xml:space="preserve"> З.Н.</w:t>
            </w: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21F" w:rsidRDefault="00681771" w:rsidP="00542955">
            <w:pPr>
              <w:pStyle w:val="a5"/>
            </w:pPr>
            <w:proofErr w:type="spellStart"/>
            <w:r>
              <w:t>Муртазалиева</w:t>
            </w:r>
            <w:proofErr w:type="spellEnd"/>
            <w:r>
              <w:t xml:space="preserve"> Г.М.</w:t>
            </w:r>
          </w:p>
        </w:tc>
      </w:tr>
      <w:tr w:rsidR="00B4421F" w:rsidTr="00B4421F">
        <w:tc>
          <w:tcPr>
            <w:tcW w:w="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</w:pPr>
            <w:r>
              <w:t>14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B4421F" w:rsidP="00542955">
            <w:pPr>
              <w:pStyle w:val="a5"/>
            </w:pPr>
            <w:r>
              <w:t>технология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421F" w:rsidRDefault="00681771" w:rsidP="00542955">
            <w:pPr>
              <w:pStyle w:val="a5"/>
            </w:pPr>
            <w:proofErr w:type="spellStart"/>
            <w:r>
              <w:t>Карагашиев</w:t>
            </w:r>
            <w:proofErr w:type="spellEnd"/>
            <w:r>
              <w:t xml:space="preserve"> А.А.</w:t>
            </w: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421F" w:rsidRDefault="00681771" w:rsidP="00542955">
            <w:pPr>
              <w:pStyle w:val="a5"/>
            </w:pPr>
            <w:proofErr w:type="spellStart"/>
            <w:r>
              <w:t>Иманалиева</w:t>
            </w:r>
            <w:proofErr w:type="spellEnd"/>
            <w:r>
              <w:t xml:space="preserve"> З.Г.</w:t>
            </w:r>
          </w:p>
        </w:tc>
      </w:tr>
      <w:tr w:rsidR="00681771" w:rsidTr="00B4421F">
        <w:tc>
          <w:tcPr>
            <w:tcW w:w="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771" w:rsidRDefault="00424DCF" w:rsidP="00542955">
            <w:pPr>
              <w:pStyle w:val="a5"/>
            </w:pPr>
            <w:r>
              <w:t>15</w:t>
            </w:r>
          </w:p>
        </w:tc>
        <w:tc>
          <w:tcPr>
            <w:tcW w:w="2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771" w:rsidRDefault="00424DCF" w:rsidP="00542955">
            <w:pPr>
              <w:pStyle w:val="a5"/>
            </w:pPr>
            <w:r>
              <w:t>Экономика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1771" w:rsidRDefault="00424DCF" w:rsidP="00542955">
            <w:pPr>
              <w:pStyle w:val="a5"/>
            </w:pPr>
            <w:proofErr w:type="spellStart"/>
            <w:r>
              <w:t>Батаева</w:t>
            </w:r>
            <w:proofErr w:type="spellEnd"/>
            <w:r>
              <w:t xml:space="preserve"> А.И.</w:t>
            </w:r>
          </w:p>
        </w:tc>
        <w:tc>
          <w:tcPr>
            <w:tcW w:w="3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1771" w:rsidRDefault="00424DCF" w:rsidP="00542955">
            <w:pPr>
              <w:pStyle w:val="a5"/>
            </w:pPr>
            <w:proofErr w:type="spellStart"/>
            <w:r>
              <w:t>Ташанова</w:t>
            </w:r>
            <w:proofErr w:type="spellEnd"/>
            <w:r>
              <w:t xml:space="preserve"> В.Т.</w:t>
            </w:r>
          </w:p>
        </w:tc>
      </w:tr>
    </w:tbl>
    <w:p w:rsidR="007B5C1F" w:rsidRDefault="007B5C1F"/>
    <w:sectPr w:rsidR="007B5C1F" w:rsidSect="007B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55"/>
    <w:rsid w:val="002258C7"/>
    <w:rsid w:val="00317FAB"/>
    <w:rsid w:val="00424DCF"/>
    <w:rsid w:val="00542955"/>
    <w:rsid w:val="00681771"/>
    <w:rsid w:val="007B5C1F"/>
    <w:rsid w:val="00B4421F"/>
    <w:rsid w:val="00D04114"/>
    <w:rsid w:val="00F9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2955"/>
    <w:rPr>
      <w:color w:val="0000FF"/>
      <w:u w:val="single"/>
    </w:rPr>
  </w:style>
  <w:style w:type="character" w:styleId="a4">
    <w:name w:val="Strong"/>
    <w:qFormat/>
    <w:rsid w:val="00542955"/>
    <w:rPr>
      <w:b/>
      <w:bCs/>
    </w:rPr>
  </w:style>
  <w:style w:type="paragraph" w:customStyle="1" w:styleId="a5">
    <w:name w:val="Содержимое таблицы"/>
    <w:basedOn w:val="a"/>
    <w:rsid w:val="0054295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2955"/>
    <w:rPr>
      <w:color w:val="0000FF"/>
      <w:u w:val="single"/>
    </w:rPr>
  </w:style>
  <w:style w:type="character" w:styleId="a4">
    <w:name w:val="Strong"/>
    <w:qFormat/>
    <w:rsid w:val="00542955"/>
    <w:rPr>
      <w:b/>
      <w:bCs/>
    </w:rPr>
  </w:style>
  <w:style w:type="paragraph" w:customStyle="1" w:styleId="a5">
    <w:name w:val="Содержимое таблицы"/>
    <w:basedOn w:val="a"/>
    <w:rsid w:val="0054295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dcterms:created xsi:type="dcterms:W3CDTF">2020-09-18T07:42:00Z</dcterms:created>
  <dcterms:modified xsi:type="dcterms:W3CDTF">2020-09-18T07:42:00Z</dcterms:modified>
</cp:coreProperties>
</file>